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EA11" w14:textId="123BADBA" w:rsidR="007E2F36" w:rsidRDefault="00DB3CBF" w:rsidP="007E2F36">
      <w:pPr>
        <w:pStyle w:val="NormalWeb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6498E">
        <w:rPr>
          <w:rFonts w:ascii="Arial" w:hAnsi="Arial" w:cs="Arial"/>
          <w:b/>
          <w:bCs/>
          <w:sz w:val="22"/>
          <w:szCs w:val="22"/>
        </w:rPr>
        <w:t>ANEXO I</w:t>
      </w:r>
    </w:p>
    <w:p w14:paraId="0B31AD76" w14:textId="77777777" w:rsidR="007E2F36" w:rsidRDefault="007E2F36" w:rsidP="007E2F36">
      <w:pPr>
        <w:pStyle w:val="NormalWeb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396511E" w14:textId="5DEDE9DD" w:rsidR="007E2F36" w:rsidRPr="007E2F36" w:rsidRDefault="007E2F36" w:rsidP="00CE0EB8">
      <w:pPr>
        <w:pStyle w:val="NormalWeb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E2F36">
        <w:rPr>
          <w:rFonts w:ascii="Arial" w:hAnsi="Arial" w:cs="Arial"/>
          <w:b/>
          <w:sz w:val="20"/>
          <w:szCs w:val="20"/>
        </w:rPr>
        <w:t>COMUNICACIÓN DE CUENTA BANCARIA PARA EL COBRO DE SUBVENCIONES</w:t>
      </w:r>
    </w:p>
    <w:p w14:paraId="337D0EBE" w14:textId="77777777" w:rsidR="007E2F36" w:rsidRPr="007E2F36" w:rsidRDefault="007E2F36" w:rsidP="007E2F36">
      <w:pPr>
        <w:widowControl w:val="0"/>
        <w:spacing w:line="224" w:lineRule="exact"/>
        <w:ind w:left="916" w:right="-20"/>
        <w:jc w:val="both"/>
        <w:rPr>
          <w:rFonts w:ascii="Arial" w:eastAsia="Verdana" w:hAnsi="Arial" w:cs="Arial"/>
          <w:b/>
          <w:w w:val="115"/>
          <w:position w:val="-1"/>
          <w:sz w:val="20"/>
          <w:szCs w:val="20"/>
        </w:rPr>
      </w:pPr>
    </w:p>
    <w:p w14:paraId="4B89F2FC" w14:textId="012F42C6" w:rsidR="007E2F36" w:rsidRPr="007E2F36" w:rsidRDefault="007E2F36" w:rsidP="007E2F36">
      <w:pPr>
        <w:spacing w:line="276" w:lineRule="auto"/>
        <w:ind w:right="425"/>
        <w:rPr>
          <w:rFonts w:ascii="Arial" w:eastAsia="Verdana" w:hAnsi="Arial" w:cs="Arial"/>
          <w:b/>
          <w:w w:val="115"/>
          <w:position w:val="-1"/>
          <w:sz w:val="20"/>
          <w:szCs w:val="20"/>
        </w:rPr>
      </w:pPr>
      <w:r w:rsidRPr="007E2F36">
        <w:rPr>
          <w:rFonts w:ascii="Arial" w:hAnsi="Arial" w:cs="Arial"/>
          <w:sz w:val="20"/>
          <w:szCs w:val="20"/>
        </w:rPr>
        <w:t>Solicito que, para la subvención del Ministerio de Cultura, se realice el pago en la cuenta bancaria que se señala*</w:t>
      </w:r>
    </w:p>
    <w:p w14:paraId="374C758A" w14:textId="094DE6D4" w:rsidR="007E2F36" w:rsidRPr="007E2F36" w:rsidRDefault="007E2F36" w:rsidP="007E2F36">
      <w:pPr>
        <w:widowControl w:val="0"/>
        <w:spacing w:line="224" w:lineRule="exact"/>
        <w:ind w:left="916" w:right="-20"/>
        <w:jc w:val="both"/>
        <w:rPr>
          <w:rFonts w:ascii="Arial" w:eastAsia="Verdana" w:hAnsi="Arial" w:cs="Arial"/>
          <w:b/>
          <w:w w:val="115"/>
          <w:position w:val="-1"/>
          <w:sz w:val="20"/>
          <w:szCs w:val="20"/>
        </w:rPr>
      </w:pPr>
      <w:r w:rsidRPr="007E2F36">
        <w:rPr>
          <w:rFonts w:ascii="Arial" w:eastAsia="Verdana" w:hAnsi="Arial" w:cs="Arial"/>
          <w:b/>
          <w:w w:val="115"/>
          <w:position w:val="-1"/>
          <w:sz w:val="20"/>
          <w:szCs w:val="20"/>
        </w:rPr>
        <w:t>Datos de la entidad beneficiaria:</w:t>
      </w:r>
    </w:p>
    <w:tbl>
      <w:tblPr>
        <w:tblW w:w="9175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4121"/>
        <w:gridCol w:w="885"/>
        <w:gridCol w:w="1723"/>
      </w:tblGrid>
      <w:tr w:rsidR="007E2F36" w:rsidRPr="007E2F36" w14:paraId="63A3F58B" w14:textId="77777777" w:rsidTr="007E2F36">
        <w:trPr>
          <w:trHeight w:val="371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B460202" w14:textId="77777777" w:rsidR="007E2F36" w:rsidRPr="007E2F36" w:rsidRDefault="007E2F36" w:rsidP="00781E9C">
            <w:pPr>
              <w:widowControl w:val="0"/>
              <w:spacing w:before="12"/>
              <w:ind w:left="142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sz w:val="20"/>
                <w:szCs w:val="20"/>
                <w:lang w:val="en-US"/>
              </w:rPr>
              <w:t>CIF</w:t>
            </w:r>
          </w:p>
        </w:tc>
        <w:tc>
          <w:tcPr>
            <w:tcW w:w="6729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7C7B629" w14:textId="77777777" w:rsidR="007E2F36" w:rsidRPr="007E2F36" w:rsidRDefault="007E2F36" w:rsidP="00781E9C">
            <w:pPr>
              <w:widowControl w:val="0"/>
              <w:spacing w:after="200" w:line="276" w:lineRule="auto"/>
              <w:ind w:left="170" w:right="142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40E0D13A" w14:textId="77777777" w:rsidTr="007E2F36">
        <w:trPr>
          <w:trHeight w:val="371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40FCD9C" w14:textId="77777777" w:rsidR="007E2F36" w:rsidRPr="007E2F36" w:rsidRDefault="007E2F36" w:rsidP="00781E9C">
            <w:pPr>
              <w:widowControl w:val="0"/>
              <w:spacing w:before="3"/>
              <w:ind w:left="142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sz w:val="20"/>
                <w:szCs w:val="20"/>
              </w:rPr>
              <w:t>Nombre</w:t>
            </w:r>
            <w:r w:rsidRPr="007E2F36">
              <w:rPr>
                <w:rFonts w:ascii="Arial" w:eastAsia="Verdana" w:hAnsi="Arial" w:cs="Arial"/>
                <w:sz w:val="20"/>
                <w:szCs w:val="20"/>
                <w:lang w:val="en-US"/>
              </w:rPr>
              <w:t xml:space="preserve"> o </w:t>
            </w:r>
            <w:r w:rsidRPr="007E2F36">
              <w:rPr>
                <w:rFonts w:ascii="Arial" w:eastAsia="Verdana" w:hAnsi="Arial" w:cs="Arial"/>
                <w:sz w:val="20"/>
                <w:szCs w:val="20"/>
              </w:rPr>
              <w:t>razón</w:t>
            </w:r>
            <w:r w:rsidRPr="007E2F36">
              <w:rPr>
                <w:rFonts w:ascii="Arial" w:eastAsia="Verdana" w:hAnsi="Arial" w:cs="Arial"/>
                <w:sz w:val="20"/>
                <w:szCs w:val="20"/>
                <w:lang w:val="en-US"/>
              </w:rPr>
              <w:t xml:space="preserve"> social</w:t>
            </w:r>
          </w:p>
        </w:tc>
        <w:tc>
          <w:tcPr>
            <w:tcW w:w="6729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D4F93AB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087A05D4" w14:textId="77777777" w:rsidTr="007E2F36">
        <w:trPr>
          <w:trHeight w:val="371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BC76A33" w14:textId="77777777" w:rsidR="007E2F36" w:rsidRPr="007E2F36" w:rsidRDefault="007E2F36" w:rsidP="00781E9C">
            <w:pPr>
              <w:widowControl w:val="0"/>
              <w:spacing w:before="3"/>
              <w:ind w:left="142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spacing w:val="-1"/>
                <w:w w:val="103"/>
                <w:sz w:val="20"/>
                <w:szCs w:val="20"/>
              </w:rPr>
              <w:t>D</w:t>
            </w:r>
            <w:r w:rsidRPr="007E2F36">
              <w:rPr>
                <w:rFonts w:ascii="Arial" w:eastAsia="Verdana" w:hAnsi="Arial" w:cs="Arial"/>
                <w:w w:val="103"/>
                <w:sz w:val="20"/>
                <w:szCs w:val="20"/>
              </w:rPr>
              <w:t>o</w:t>
            </w: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  <w:t>m</w:t>
            </w:r>
            <w:r w:rsidRPr="007E2F36">
              <w:rPr>
                <w:rFonts w:ascii="Arial" w:eastAsia="Verdana" w:hAnsi="Arial" w:cs="Arial"/>
                <w:spacing w:val="-1"/>
                <w:w w:val="103"/>
                <w:sz w:val="20"/>
                <w:szCs w:val="20"/>
              </w:rPr>
              <w:t>i</w:t>
            </w: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  <w:t>c</w:t>
            </w:r>
            <w:r w:rsidRPr="007E2F36">
              <w:rPr>
                <w:rFonts w:ascii="Arial" w:eastAsia="Verdana" w:hAnsi="Arial" w:cs="Arial"/>
                <w:w w:val="103"/>
                <w:sz w:val="20"/>
                <w:szCs w:val="20"/>
              </w:rPr>
              <w:t>i</w:t>
            </w:r>
            <w:r w:rsidRPr="007E2F36">
              <w:rPr>
                <w:rFonts w:ascii="Arial" w:eastAsia="Verdana" w:hAnsi="Arial" w:cs="Arial"/>
                <w:spacing w:val="-1"/>
                <w:w w:val="103"/>
                <w:sz w:val="20"/>
                <w:szCs w:val="20"/>
              </w:rPr>
              <w:t>lio</w:t>
            </w:r>
            <w:r w:rsidRPr="007E2F36">
              <w:rPr>
                <w:rFonts w:ascii="Arial" w:eastAsia="Verdana" w:hAnsi="Arial" w:cs="Arial"/>
                <w:spacing w:val="-1"/>
                <w:w w:val="103"/>
                <w:sz w:val="20"/>
                <w:szCs w:val="20"/>
                <w:lang w:val="en-US"/>
              </w:rPr>
              <w:t xml:space="preserve"> fiscal</w:t>
            </w:r>
          </w:p>
        </w:tc>
        <w:tc>
          <w:tcPr>
            <w:tcW w:w="6729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7C41EEFB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05E6139E" w14:textId="77777777" w:rsidTr="007E2F36">
        <w:trPr>
          <w:trHeight w:val="371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4C3E4632" w14:textId="77777777" w:rsidR="007E2F36" w:rsidRPr="007E2F36" w:rsidRDefault="007E2F36" w:rsidP="00781E9C">
            <w:pPr>
              <w:widowControl w:val="0"/>
              <w:spacing w:before="3"/>
              <w:ind w:left="142" w:right="-20"/>
              <w:jc w:val="both"/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</w:pP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  <w:t>Localidad</w:t>
            </w:r>
          </w:p>
        </w:tc>
        <w:tc>
          <w:tcPr>
            <w:tcW w:w="6729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C17BE24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5A085E20" w14:textId="77777777" w:rsidTr="007E2F36">
        <w:trPr>
          <w:trHeight w:val="371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668B5223" w14:textId="77777777" w:rsidR="007E2F36" w:rsidRPr="007E2F36" w:rsidRDefault="007E2F36" w:rsidP="00781E9C">
            <w:pPr>
              <w:widowControl w:val="0"/>
              <w:spacing w:before="3"/>
              <w:ind w:left="142" w:right="-20"/>
              <w:jc w:val="both"/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</w:pP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  <w:t>Provincia</w:t>
            </w:r>
          </w:p>
        </w:tc>
        <w:tc>
          <w:tcPr>
            <w:tcW w:w="412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9DAFC55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310F06C5" w14:textId="77777777" w:rsidR="007E2F36" w:rsidRPr="007E2F36" w:rsidRDefault="007E2F36" w:rsidP="00781E9C">
            <w:pPr>
              <w:widowControl w:val="0"/>
              <w:spacing w:before="2"/>
              <w:ind w:left="170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sz w:val="20"/>
                <w:szCs w:val="20"/>
                <w:lang w:val="en-US"/>
              </w:rPr>
              <w:t>C.P.</w:t>
            </w:r>
          </w:p>
        </w:tc>
        <w:tc>
          <w:tcPr>
            <w:tcW w:w="172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8838EC2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39EEBD3F" w14:textId="77777777" w:rsidTr="007E2F36">
        <w:trPr>
          <w:trHeight w:val="371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E0FCD91" w14:textId="77777777" w:rsidR="007E2F36" w:rsidRPr="007E2F36" w:rsidRDefault="007E2F36" w:rsidP="00781E9C">
            <w:pPr>
              <w:widowControl w:val="0"/>
              <w:spacing w:before="3"/>
              <w:ind w:left="142" w:right="-20"/>
              <w:jc w:val="both"/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</w:pP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  <w:t>Teléfono</w:t>
            </w:r>
          </w:p>
        </w:tc>
        <w:tc>
          <w:tcPr>
            <w:tcW w:w="6729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F4DE249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6878078D" w14:textId="77777777" w:rsidTr="007E2F36">
        <w:trPr>
          <w:trHeight w:val="264"/>
        </w:trPr>
        <w:tc>
          <w:tcPr>
            <w:tcW w:w="24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6DEF29B" w14:textId="77777777" w:rsidR="007E2F36" w:rsidRPr="007E2F36" w:rsidRDefault="007E2F36" w:rsidP="00781E9C">
            <w:pPr>
              <w:widowControl w:val="0"/>
              <w:spacing w:before="3"/>
              <w:ind w:left="142" w:right="-20"/>
              <w:jc w:val="both"/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</w:pP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</w:rPr>
              <w:t>Correo electrónico</w:t>
            </w:r>
          </w:p>
        </w:tc>
        <w:tc>
          <w:tcPr>
            <w:tcW w:w="6729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20DDA30" w14:textId="77777777" w:rsidR="007E2F36" w:rsidRPr="007E2F36" w:rsidRDefault="007E2F36" w:rsidP="00781E9C">
            <w:pPr>
              <w:widowControl w:val="0"/>
              <w:spacing w:after="200" w:line="276" w:lineRule="auto"/>
              <w:ind w:left="17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5FC69B31" w14:textId="77777777" w:rsidR="007E2F36" w:rsidRPr="007E2F36" w:rsidRDefault="007E2F36" w:rsidP="007E2F36">
      <w:pPr>
        <w:widowControl w:val="0"/>
        <w:spacing w:before="5" w:line="240" w:lineRule="exact"/>
        <w:ind w:left="851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CA0BCE6" w14:textId="04E7DCFA" w:rsidR="007E2F36" w:rsidRPr="007E2F36" w:rsidRDefault="007E2F36" w:rsidP="007E2F36">
      <w:pPr>
        <w:widowControl w:val="0"/>
        <w:spacing w:line="224" w:lineRule="exact"/>
        <w:ind w:left="916" w:right="-20"/>
        <w:jc w:val="both"/>
        <w:rPr>
          <w:rFonts w:ascii="Arial" w:eastAsia="Verdana" w:hAnsi="Arial" w:cs="Arial"/>
          <w:b/>
          <w:sz w:val="20"/>
          <w:szCs w:val="20"/>
          <w:lang w:val="en-US"/>
        </w:rPr>
      </w:pPr>
      <w:r w:rsidRPr="007E2F36">
        <w:rPr>
          <w:rFonts w:ascii="Arial" w:eastAsia="Verdana" w:hAnsi="Arial" w:cs="Arial"/>
          <w:b/>
          <w:position w:val="-1"/>
          <w:sz w:val="20"/>
          <w:szCs w:val="20"/>
        </w:rPr>
        <w:t>Da</w:t>
      </w:r>
      <w:r w:rsidRPr="007E2F36">
        <w:rPr>
          <w:rFonts w:ascii="Arial" w:eastAsia="Verdana" w:hAnsi="Arial" w:cs="Arial"/>
          <w:b/>
          <w:spacing w:val="-1"/>
          <w:position w:val="-1"/>
          <w:sz w:val="20"/>
          <w:szCs w:val="20"/>
        </w:rPr>
        <w:t>t</w:t>
      </w:r>
      <w:r w:rsidRPr="007E2F36">
        <w:rPr>
          <w:rFonts w:ascii="Arial" w:eastAsia="Verdana" w:hAnsi="Arial" w:cs="Arial"/>
          <w:b/>
          <w:position w:val="-1"/>
          <w:sz w:val="20"/>
          <w:szCs w:val="20"/>
        </w:rPr>
        <w:t>os</w:t>
      </w:r>
      <w:r w:rsidRPr="007E2F36">
        <w:rPr>
          <w:rFonts w:ascii="Arial" w:eastAsia="Verdana" w:hAnsi="Arial" w:cs="Arial"/>
          <w:b/>
          <w:position w:val="-1"/>
          <w:sz w:val="20"/>
          <w:szCs w:val="20"/>
          <w:lang w:val="en-US"/>
        </w:rPr>
        <w:t xml:space="preserve"> </w:t>
      </w:r>
      <w:r w:rsidRPr="007E2F36">
        <w:rPr>
          <w:rFonts w:ascii="Arial" w:eastAsia="Verdana" w:hAnsi="Arial" w:cs="Arial"/>
          <w:b/>
          <w:w w:val="115"/>
          <w:position w:val="-1"/>
          <w:sz w:val="20"/>
          <w:szCs w:val="20"/>
          <w:lang w:val="en-US"/>
        </w:rPr>
        <w:t>del</w:t>
      </w:r>
      <w:r w:rsidRPr="007E2F36">
        <w:rPr>
          <w:rFonts w:ascii="Arial" w:eastAsia="Verdana" w:hAnsi="Arial" w:cs="Arial"/>
          <w:b/>
          <w:spacing w:val="-8"/>
          <w:w w:val="115"/>
          <w:position w:val="-1"/>
          <w:sz w:val="20"/>
          <w:szCs w:val="20"/>
          <w:lang w:val="en-US"/>
        </w:rPr>
        <w:t xml:space="preserve"> </w:t>
      </w:r>
      <w:r w:rsidRPr="007E2F36">
        <w:rPr>
          <w:rFonts w:ascii="Arial" w:eastAsia="Verdana" w:hAnsi="Arial" w:cs="Arial"/>
          <w:b/>
          <w:spacing w:val="-1"/>
          <w:w w:val="118"/>
          <w:position w:val="-1"/>
          <w:sz w:val="20"/>
          <w:szCs w:val="20"/>
        </w:rPr>
        <w:t>r</w:t>
      </w:r>
      <w:r w:rsidRPr="007E2F36">
        <w:rPr>
          <w:rFonts w:ascii="Arial" w:eastAsia="Verdana" w:hAnsi="Arial" w:cs="Arial"/>
          <w:b/>
          <w:w w:val="113"/>
          <w:position w:val="-1"/>
          <w:sz w:val="20"/>
          <w:szCs w:val="20"/>
        </w:rPr>
        <w:t>e</w:t>
      </w:r>
      <w:r w:rsidRPr="007E2F36">
        <w:rPr>
          <w:rFonts w:ascii="Arial" w:eastAsia="Verdana" w:hAnsi="Arial" w:cs="Arial"/>
          <w:b/>
          <w:w w:val="114"/>
          <w:position w:val="-1"/>
          <w:sz w:val="20"/>
          <w:szCs w:val="20"/>
        </w:rPr>
        <w:t>p</w:t>
      </w:r>
      <w:r w:rsidRPr="007E2F36">
        <w:rPr>
          <w:rFonts w:ascii="Arial" w:eastAsia="Verdana" w:hAnsi="Arial" w:cs="Arial"/>
          <w:b/>
          <w:w w:val="118"/>
          <w:position w:val="-1"/>
          <w:sz w:val="20"/>
          <w:szCs w:val="20"/>
        </w:rPr>
        <w:t>r</w:t>
      </w:r>
      <w:r w:rsidRPr="007E2F36">
        <w:rPr>
          <w:rFonts w:ascii="Arial" w:eastAsia="Verdana" w:hAnsi="Arial" w:cs="Arial"/>
          <w:b/>
          <w:w w:val="113"/>
          <w:position w:val="-1"/>
          <w:sz w:val="20"/>
          <w:szCs w:val="20"/>
        </w:rPr>
        <w:t>e</w:t>
      </w:r>
      <w:r w:rsidRPr="007E2F36">
        <w:rPr>
          <w:rFonts w:ascii="Arial" w:eastAsia="Verdana" w:hAnsi="Arial" w:cs="Arial"/>
          <w:b/>
          <w:spacing w:val="-1"/>
          <w:w w:val="116"/>
          <w:position w:val="-1"/>
          <w:sz w:val="20"/>
          <w:szCs w:val="20"/>
        </w:rPr>
        <w:t>s</w:t>
      </w:r>
      <w:r w:rsidRPr="007E2F36">
        <w:rPr>
          <w:rFonts w:ascii="Arial" w:eastAsia="Verdana" w:hAnsi="Arial" w:cs="Arial"/>
          <w:b/>
          <w:w w:val="113"/>
          <w:position w:val="-1"/>
          <w:sz w:val="20"/>
          <w:szCs w:val="20"/>
        </w:rPr>
        <w:t>e</w:t>
      </w:r>
      <w:r w:rsidRPr="007E2F36">
        <w:rPr>
          <w:rFonts w:ascii="Arial" w:eastAsia="Verdana" w:hAnsi="Arial" w:cs="Arial"/>
          <w:b/>
          <w:w w:val="114"/>
          <w:position w:val="-1"/>
          <w:sz w:val="20"/>
          <w:szCs w:val="20"/>
        </w:rPr>
        <w:t>n</w:t>
      </w:r>
      <w:r w:rsidRPr="007E2F36">
        <w:rPr>
          <w:rFonts w:ascii="Arial" w:eastAsia="Verdana" w:hAnsi="Arial" w:cs="Arial"/>
          <w:b/>
          <w:spacing w:val="-1"/>
          <w:w w:val="118"/>
          <w:position w:val="-1"/>
          <w:sz w:val="20"/>
          <w:szCs w:val="20"/>
        </w:rPr>
        <w:t>t</w:t>
      </w:r>
      <w:r w:rsidRPr="007E2F36">
        <w:rPr>
          <w:rFonts w:ascii="Arial" w:eastAsia="Verdana" w:hAnsi="Arial" w:cs="Arial"/>
          <w:b/>
          <w:w w:val="113"/>
          <w:position w:val="-1"/>
          <w:sz w:val="20"/>
          <w:szCs w:val="20"/>
        </w:rPr>
        <w:t>a</w:t>
      </w:r>
      <w:r w:rsidRPr="007E2F36">
        <w:rPr>
          <w:rFonts w:ascii="Arial" w:eastAsia="Verdana" w:hAnsi="Arial" w:cs="Arial"/>
          <w:b/>
          <w:w w:val="114"/>
          <w:position w:val="-1"/>
          <w:sz w:val="20"/>
          <w:szCs w:val="20"/>
        </w:rPr>
        <w:t>n</w:t>
      </w:r>
      <w:r w:rsidRPr="007E2F36">
        <w:rPr>
          <w:rFonts w:ascii="Arial" w:eastAsia="Verdana" w:hAnsi="Arial" w:cs="Arial"/>
          <w:b/>
          <w:w w:val="118"/>
          <w:position w:val="-1"/>
          <w:sz w:val="20"/>
          <w:szCs w:val="20"/>
        </w:rPr>
        <w:t>t</w:t>
      </w:r>
      <w:r w:rsidRPr="007E2F36">
        <w:rPr>
          <w:rFonts w:ascii="Arial" w:eastAsia="Verdana" w:hAnsi="Arial" w:cs="Arial"/>
          <w:b/>
          <w:w w:val="113"/>
          <w:position w:val="-1"/>
          <w:sz w:val="20"/>
          <w:szCs w:val="20"/>
        </w:rPr>
        <w:t>e</w:t>
      </w:r>
      <w:r w:rsidRPr="007E2F36">
        <w:rPr>
          <w:rFonts w:ascii="Arial" w:eastAsia="Verdana" w:hAnsi="Arial" w:cs="Arial"/>
          <w:b/>
          <w:w w:val="113"/>
          <w:position w:val="-1"/>
          <w:sz w:val="20"/>
          <w:szCs w:val="20"/>
          <w:lang w:val="en-US"/>
        </w:rPr>
        <w:t>:</w:t>
      </w:r>
    </w:p>
    <w:tbl>
      <w:tblPr>
        <w:tblW w:w="8930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319"/>
        <w:gridCol w:w="1069"/>
        <w:gridCol w:w="4404"/>
      </w:tblGrid>
      <w:tr w:rsidR="007E2F36" w:rsidRPr="007E2F36" w14:paraId="4B51C28B" w14:textId="77777777" w:rsidTr="00781E9C">
        <w:trPr>
          <w:trHeight w:val="509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6D7BAF86" w14:textId="77777777" w:rsidR="007E2F36" w:rsidRPr="007E2F36" w:rsidRDefault="007E2F36" w:rsidP="00781E9C">
            <w:pPr>
              <w:widowControl w:val="0"/>
              <w:spacing w:before="3"/>
              <w:ind w:left="99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w w:val="103"/>
                <w:sz w:val="20"/>
                <w:szCs w:val="20"/>
              </w:rPr>
              <w:t>Nomb</w:t>
            </w:r>
            <w:r w:rsidRPr="007E2F36">
              <w:rPr>
                <w:rFonts w:ascii="Arial" w:eastAsia="Verdana" w:hAnsi="Arial" w:cs="Arial"/>
                <w:spacing w:val="2"/>
                <w:w w:val="103"/>
                <w:sz w:val="20"/>
                <w:szCs w:val="20"/>
              </w:rPr>
              <w:t>r</w:t>
            </w:r>
            <w:r w:rsidRPr="007E2F36">
              <w:rPr>
                <w:rFonts w:ascii="Arial" w:eastAsia="Verdana" w:hAnsi="Arial" w:cs="Arial"/>
                <w:w w:val="103"/>
                <w:sz w:val="20"/>
                <w:szCs w:val="20"/>
              </w:rPr>
              <w:t>e</w:t>
            </w:r>
          </w:p>
        </w:tc>
        <w:tc>
          <w:tcPr>
            <w:tcW w:w="231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3D099E24" w14:textId="77777777" w:rsidR="007E2F36" w:rsidRPr="007E2F36" w:rsidRDefault="007E2F36" w:rsidP="00781E9C">
            <w:pPr>
              <w:widowControl w:val="0"/>
              <w:spacing w:after="200" w:line="276" w:lineRule="auto"/>
              <w:ind w:left="193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3504ABA9" w14:textId="77777777" w:rsidR="007E2F36" w:rsidRPr="007E2F36" w:rsidRDefault="007E2F36" w:rsidP="00781E9C">
            <w:pPr>
              <w:widowControl w:val="0"/>
              <w:spacing w:before="3"/>
              <w:ind w:left="99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w w:val="103"/>
                <w:sz w:val="20"/>
                <w:szCs w:val="20"/>
              </w:rPr>
              <w:t>Apellid</w:t>
            </w:r>
            <w:r w:rsidRPr="007E2F36">
              <w:rPr>
                <w:rFonts w:ascii="Arial" w:eastAsia="Verdana" w:hAnsi="Arial" w:cs="Arial"/>
                <w:spacing w:val="2"/>
                <w:w w:val="103"/>
                <w:sz w:val="20"/>
                <w:szCs w:val="20"/>
              </w:rPr>
              <w:t>o</w:t>
            </w:r>
            <w:r w:rsidRPr="007E2F36">
              <w:rPr>
                <w:rFonts w:ascii="Arial" w:eastAsia="Verdana" w:hAnsi="Arial" w:cs="Arial"/>
                <w:w w:val="103"/>
                <w:sz w:val="20"/>
                <w:szCs w:val="20"/>
              </w:rPr>
              <w:t>s</w:t>
            </w:r>
          </w:p>
        </w:tc>
        <w:tc>
          <w:tcPr>
            <w:tcW w:w="4404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F3A5168" w14:textId="77777777" w:rsidR="007E2F36" w:rsidRPr="007E2F36" w:rsidRDefault="007E2F36" w:rsidP="00781E9C">
            <w:pPr>
              <w:widowControl w:val="0"/>
              <w:spacing w:after="200" w:line="276" w:lineRule="auto"/>
              <w:ind w:left="148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E2F36" w:rsidRPr="007E2F36" w14:paraId="1E3904C4" w14:textId="77777777" w:rsidTr="00781E9C">
        <w:trPr>
          <w:trHeight w:val="509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AA13E71" w14:textId="77777777" w:rsidR="007E2F36" w:rsidRPr="007E2F36" w:rsidRDefault="007E2F36" w:rsidP="00781E9C">
            <w:pPr>
              <w:widowControl w:val="0"/>
              <w:spacing w:before="3"/>
              <w:ind w:left="99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w w:val="103"/>
                <w:sz w:val="20"/>
                <w:szCs w:val="20"/>
                <w:lang w:val="en-US"/>
              </w:rPr>
              <w:t>DNI</w:t>
            </w:r>
            <w:r w:rsidRPr="007E2F36">
              <w:rPr>
                <w:rFonts w:ascii="Arial" w:eastAsia="Verdana" w:hAnsi="Arial" w:cs="Arial"/>
                <w:spacing w:val="1"/>
                <w:w w:val="103"/>
                <w:sz w:val="20"/>
                <w:szCs w:val="20"/>
                <w:lang w:val="en-US"/>
              </w:rPr>
              <w:t>/</w:t>
            </w:r>
            <w:r w:rsidRPr="007E2F36">
              <w:rPr>
                <w:rFonts w:ascii="Arial" w:eastAsia="Verdana" w:hAnsi="Arial" w:cs="Arial"/>
                <w:w w:val="103"/>
                <w:sz w:val="20"/>
                <w:szCs w:val="20"/>
                <w:lang w:val="en-US"/>
              </w:rPr>
              <w:t>NIE</w:t>
            </w:r>
          </w:p>
        </w:tc>
        <w:tc>
          <w:tcPr>
            <w:tcW w:w="231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36E536C4" w14:textId="77777777" w:rsidR="007E2F36" w:rsidRPr="007E2F36" w:rsidRDefault="007E2F36" w:rsidP="00781E9C">
            <w:pPr>
              <w:widowControl w:val="0"/>
              <w:spacing w:after="200" w:line="276" w:lineRule="auto"/>
              <w:ind w:left="193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272BC25" w14:textId="77777777" w:rsidR="007E2F36" w:rsidRPr="007E2F36" w:rsidRDefault="007E2F36" w:rsidP="00781E9C">
            <w:pPr>
              <w:widowControl w:val="0"/>
              <w:spacing w:before="3"/>
              <w:ind w:left="99" w:right="-20"/>
              <w:jc w:val="both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7E2F36">
              <w:rPr>
                <w:rFonts w:ascii="Arial" w:eastAsia="Verdana" w:hAnsi="Arial" w:cs="Arial"/>
                <w:w w:val="103"/>
                <w:sz w:val="20"/>
                <w:szCs w:val="20"/>
                <w:lang w:val="en-US"/>
              </w:rPr>
              <w:t>Cargo</w:t>
            </w:r>
          </w:p>
        </w:tc>
        <w:tc>
          <w:tcPr>
            <w:tcW w:w="4404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56A8A118" w14:textId="77777777" w:rsidR="007E2F36" w:rsidRPr="007E2F36" w:rsidRDefault="007E2F36" w:rsidP="00781E9C">
            <w:pPr>
              <w:widowControl w:val="0"/>
              <w:spacing w:after="200" w:line="276" w:lineRule="auto"/>
              <w:ind w:left="148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0C788E06" w14:textId="77777777" w:rsidR="007E2F36" w:rsidRPr="007E2F36" w:rsidRDefault="007E2F36" w:rsidP="007E2F36">
      <w:pPr>
        <w:widowControl w:val="0"/>
        <w:spacing w:before="6" w:line="150" w:lineRule="exact"/>
        <w:ind w:left="851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7ED4636" w14:textId="77777777" w:rsidR="007E2F36" w:rsidRPr="007E2F36" w:rsidRDefault="007E2F36" w:rsidP="007E2F36">
      <w:pPr>
        <w:widowControl w:val="0"/>
        <w:spacing w:before="6" w:line="150" w:lineRule="exact"/>
        <w:ind w:left="851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A6080DF" w14:textId="43085F49" w:rsidR="007E2F36" w:rsidRPr="007E2F36" w:rsidRDefault="007E2F36" w:rsidP="007E2F36">
      <w:pPr>
        <w:ind w:left="993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7E2F36">
        <w:rPr>
          <w:rFonts w:ascii="Arial" w:hAnsi="Arial" w:cs="Arial"/>
          <w:b/>
          <w:sz w:val="20"/>
          <w:szCs w:val="20"/>
        </w:rPr>
        <w:t>Datos</w:t>
      </w:r>
      <w:r w:rsidRPr="007E2F36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7E2F36">
        <w:rPr>
          <w:rFonts w:ascii="Arial" w:hAnsi="Arial" w:cs="Arial"/>
          <w:b/>
          <w:sz w:val="20"/>
          <w:szCs w:val="20"/>
        </w:rPr>
        <w:t>bancarios</w:t>
      </w:r>
      <w:r w:rsidRPr="007E2F36">
        <w:rPr>
          <w:rFonts w:ascii="Arial" w:hAnsi="Arial" w:cs="Arial"/>
          <w:b/>
          <w:sz w:val="20"/>
          <w:szCs w:val="20"/>
          <w:lang w:val="fr-FR"/>
        </w:rPr>
        <w:t>:</w:t>
      </w:r>
    </w:p>
    <w:tbl>
      <w:tblPr>
        <w:tblW w:w="86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E2F36" w:rsidRPr="007E2F36" w14:paraId="190DAE3B" w14:textId="77777777" w:rsidTr="00781E9C">
        <w:trPr>
          <w:trHeight w:val="615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6EA" w14:textId="77777777" w:rsidR="007E2F36" w:rsidRPr="007E2F36" w:rsidRDefault="007E2F36" w:rsidP="00781E9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Código IBAN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8EC" w14:textId="77777777" w:rsidR="007E2F36" w:rsidRPr="007E2F36" w:rsidRDefault="007E2F36" w:rsidP="00781E9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Código Entidad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E61" w14:textId="77777777" w:rsidR="007E2F36" w:rsidRPr="007E2F36" w:rsidRDefault="007E2F36" w:rsidP="00781E9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Código Sucursal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E26" w14:textId="77777777" w:rsidR="007E2F36" w:rsidRPr="007E2F36" w:rsidRDefault="007E2F36" w:rsidP="00781E9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D.C.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00B" w14:textId="77777777" w:rsidR="007E2F36" w:rsidRPr="007E2F36" w:rsidRDefault="007E2F36" w:rsidP="00781E9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b/>
                <w:sz w:val="20"/>
                <w:szCs w:val="20"/>
                <w:lang w:eastAsia="es-ES_tradnl"/>
              </w:rPr>
              <w:t>Número de cuenta</w:t>
            </w:r>
          </w:p>
        </w:tc>
      </w:tr>
      <w:tr w:rsidR="007E2F36" w:rsidRPr="007E2F36" w14:paraId="4CD85A6B" w14:textId="77777777" w:rsidTr="00781E9C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DBCF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DE4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8790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0F1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177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C12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F035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2101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807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756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36E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018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075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604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FC88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14B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AAC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F37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5A8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4C1B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8BFC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D34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AFD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19B8" w14:textId="77777777" w:rsidR="007E2F36" w:rsidRPr="007E2F36" w:rsidRDefault="007E2F36" w:rsidP="00781E9C">
            <w:pPr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7E2F36">
              <w:rPr>
                <w:rFonts w:ascii="Arial" w:hAnsi="Arial" w:cs="Arial"/>
                <w:sz w:val="20"/>
                <w:szCs w:val="20"/>
                <w:lang w:eastAsia="es-ES_tradnl"/>
              </w:rPr>
              <w:t> </w:t>
            </w:r>
          </w:p>
        </w:tc>
      </w:tr>
    </w:tbl>
    <w:p w14:paraId="2311AC04" w14:textId="77777777" w:rsidR="007E2F36" w:rsidRPr="007E2F36" w:rsidRDefault="007E2F36" w:rsidP="007E2F36">
      <w:pPr>
        <w:ind w:left="993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7800D391" w14:textId="77777777" w:rsidR="007E2F36" w:rsidRPr="007E2F36" w:rsidRDefault="007E2F36" w:rsidP="007E2F36">
      <w:pPr>
        <w:ind w:left="5672" w:hanging="5246"/>
        <w:jc w:val="both"/>
        <w:rPr>
          <w:rFonts w:ascii="Arial" w:hAnsi="Arial" w:cs="Arial"/>
          <w:sz w:val="20"/>
          <w:szCs w:val="20"/>
          <w:lang w:val="fr-FR"/>
        </w:rPr>
      </w:pPr>
      <w:r w:rsidRPr="007E2F36">
        <w:rPr>
          <w:rFonts w:ascii="Arial" w:hAnsi="Arial" w:cs="Arial"/>
          <w:sz w:val="20"/>
          <w:szCs w:val="20"/>
          <w:lang w:val="fr-FR"/>
        </w:rPr>
        <w:t xml:space="preserve">En                              </w:t>
      </w:r>
      <w:proofErr w:type="gramStart"/>
      <w:r w:rsidRPr="007E2F36">
        <w:rPr>
          <w:rFonts w:ascii="Arial" w:hAnsi="Arial" w:cs="Arial"/>
          <w:sz w:val="20"/>
          <w:szCs w:val="20"/>
          <w:lang w:val="fr-FR"/>
        </w:rPr>
        <w:t xml:space="preserve">  ,</w:t>
      </w:r>
      <w:proofErr w:type="gramEnd"/>
      <w:r w:rsidRPr="007E2F36">
        <w:rPr>
          <w:rFonts w:ascii="Arial" w:hAnsi="Arial" w:cs="Arial"/>
          <w:sz w:val="20"/>
          <w:szCs w:val="20"/>
          <w:lang w:val="fr-FR"/>
        </w:rPr>
        <w:t xml:space="preserve"> a        de                de 2025</w:t>
      </w:r>
    </w:p>
    <w:p w14:paraId="5D6AC237" w14:textId="60EE83FB" w:rsidR="007E2F36" w:rsidRPr="007E2F36" w:rsidRDefault="007E2F36" w:rsidP="007E2F36">
      <w:pPr>
        <w:ind w:left="5672" w:hanging="5246"/>
        <w:jc w:val="both"/>
        <w:rPr>
          <w:rFonts w:ascii="Arial" w:hAnsi="Arial" w:cs="Arial"/>
          <w:sz w:val="20"/>
          <w:szCs w:val="20"/>
        </w:rPr>
      </w:pPr>
      <w:r w:rsidRPr="007E2F36">
        <w:rPr>
          <w:rFonts w:ascii="Arial" w:hAnsi="Arial" w:cs="Arial"/>
          <w:sz w:val="20"/>
          <w:szCs w:val="20"/>
        </w:rPr>
        <w:t xml:space="preserve">Representante Legal </w:t>
      </w:r>
    </w:p>
    <w:p w14:paraId="63A9950A" w14:textId="77777777" w:rsidR="007E2F36" w:rsidRPr="007E2F36" w:rsidRDefault="007E2F36" w:rsidP="007E2F36">
      <w:pPr>
        <w:ind w:left="5672" w:hanging="5246"/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proofErr w:type="spellStart"/>
      <w:r w:rsidRPr="007E2F36">
        <w:rPr>
          <w:rFonts w:ascii="Arial" w:hAnsi="Arial" w:cs="Arial"/>
          <w:sz w:val="20"/>
          <w:szCs w:val="20"/>
          <w:lang w:val="fr-FR"/>
        </w:rPr>
        <w:t>Fdo</w:t>
      </w:r>
      <w:proofErr w:type="spellEnd"/>
      <w:proofErr w:type="gramStart"/>
      <w:r w:rsidRPr="007E2F36">
        <w:rPr>
          <w:rFonts w:ascii="Arial" w:hAnsi="Arial" w:cs="Arial"/>
          <w:sz w:val="20"/>
          <w:szCs w:val="20"/>
          <w:lang w:val="fr-FR"/>
        </w:rPr>
        <w:t>.:</w:t>
      </w:r>
      <w:proofErr w:type="gramEnd"/>
      <w:r w:rsidRPr="007E2F36">
        <w:rPr>
          <w:rFonts w:ascii="Arial" w:hAnsi="Arial" w:cs="Arial"/>
          <w:sz w:val="20"/>
          <w:szCs w:val="20"/>
          <w:lang w:val="fr-FR"/>
        </w:rPr>
        <w:t xml:space="preserve">  </w:t>
      </w:r>
      <w:r w:rsidRPr="007E2F36">
        <w:rPr>
          <w:rFonts w:ascii="Arial" w:hAnsi="Arial" w:cs="Arial"/>
          <w:sz w:val="20"/>
          <w:szCs w:val="20"/>
          <w:u w:val="single"/>
          <w:lang w:val="fr-FR"/>
        </w:rPr>
        <w:t xml:space="preserve">            </w:t>
      </w:r>
    </w:p>
    <w:p w14:paraId="3221DE0E" w14:textId="77777777" w:rsidR="007E2F36" w:rsidRDefault="007E2F36" w:rsidP="007E2F36">
      <w:pPr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14:paraId="6F7710E3" w14:textId="77777777" w:rsidR="007E2F36" w:rsidRPr="007E2F36" w:rsidRDefault="007E2F36" w:rsidP="007E2F36">
      <w:pPr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14:paraId="58509D6B" w14:textId="77777777" w:rsidR="007E2F36" w:rsidRPr="007E2F36" w:rsidRDefault="007E2F36" w:rsidP="007E2F36">
      <w:pPr>
        <w:jc w:val="both"/>
        <w:rPr>
          <w:rFonts w:ascii="Arial" w:hAnsi="Arial" w:cs="Arial"/>
          <w:sz w:val="20"/>
          <w:szCs w:val="20"/>
        </w:rPr>
      </w:pPr>
      <w:r w:rsidRPr="007E2F36">
        <w:rPr>
          <w:rFonts w:ascii="Arial" w:hAnsi="Arial" w:cs="Arial"/>
          <w:sz w:val="20"/>
          <w:szCs w:val="20"/>
        </w:rPr>
        <w:t>*El anexo deberá estar sellado o validado por la entidad bancaria que acreditará la existencia de la cuenta a nombre del beneficiario de la Ayuda y la exactitud de los datos reflejados.</w:t>
      </w:r>
    </w:p>
    <w:p w14:paraId="292397B6" w14:textId="1B71CDF2" w:rsidR="00DB3CBF" w:rsidRPr="007E2F36" w:rsidRDefault="007E2F36" w:rsidP="007E2F36">
      <w:pPr>
        <w:jc w:val="both"/>
        <w:rPr>
          <w:rFonts w:ascii="Arial" w:hAnsi="Arial" w:cs="Arial"/>
          <w:sz w:val="20"/>
          <w:szCs w:val="20"/>
        </w:rPr>
      </w:pPr>
      <w:r w:rsidRPr="007E2F36">
        <w:rPr>
          <w:rFonts w:ascii="Arial" w:hAnsi="Arial" w:cs="Arial"/>
          <w:sz w:val="20"/>
          <w:szCs w:val="20"/>
        </w:rPr>
        <w:t>Si durante la tramitación se produjeran cambios en los datos bancarios, para poder hacer efectivo el pago, deberá aportarse nuevamente este anexo tras la Propuesta de resolución provisional.</w:t>
      </w:r>
    </w:p>
    <w:sectPr w:rsidR="00DB3CBF" w:rsidRPr="007E2F36" w:rsidSect="00A058B1">
      <w:headerReference w:type="default" r:id="rId8"/>
      <w:pgSz w:w="11906" w:h="16838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54FA" w14:textId="77777777" w:rsidR="00F20344" w:rsidRDefault="00F20344" w:rsidP="00E40C72">
      <w:pPr>
        <w:spacing w:after="0" w:line="240" w:lineRule="auto"/>
      </w:pPr>
      <w:r>
        <w:separator/>
      </w:r>
    </w:p>
  </w:endnote>
  <w:endnote w:type="continuationSeparator" w:id="0">
    <w:p w14:paraId="52A8CED4" w14:textId="77777777" w:rsidR="00F20344" w:rsidRDefault="00F20344" w:rsidP="00E4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603C" w14:textId="77777777" w:rsidR="00F20344" w:rsidRDefault="00F20344" w:rsidP="00E40C72">
      <w:pPr>
        <w:spacing w:after="0" w:line="240" w:lineRule="auto"/>
      </w:pPr>
      <w:r>
        <w:separator/>
      </w:r>
    </w:p>
  </w:footnote>
  <w:footnote w:type="continuationSeparator" w:id="0">
    <w:p w14:paraId="0C53D804" w14:textId="77777777" w:rsidR="00F20344" w:rsidRDefault="00F20344" w:rsidP="00E4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AAAC" w14:textId="7E299195" w:rsidR="00E40C72" w:rsidRDefault="00E40C7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2C42B" wp14:editId="1BC30395">
              <wp:simplePos x="0" y="0"/>
              <wp:positionH relativeFrom="column">
                <wp:posOffset>91440</wp:posOffset>
              </wp:positionH>
              <wp:positionV relativeFrom="paragraph">
                <wp:posOffset>-40640</wp:posOffset>
              </wp:positionV>
              <wp:extent cx="1114425" cy="657225"/>
              <wp:effectExtent l="0" t="0" r="9525" b="952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6EDE5" w14:textId="77777777" w:rsidR="00E40C72" w:rsidRDefault="00E40C72" w:rsidP="00E40C7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75113797" w14:textId="77777777" w:rsidR="00E40C72" w:rsidRDefault="00E40C72" w:rsidP="00E40C7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08EA50D" w14:textId="77777777" w:rsidR="00E40C72" w:rsidRPr="004057FA" w:rsidRDefault="00E40C72" w:rsidP="00E40C7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4057FA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14:paraId="68568359" w14:textId="77777777" w:rsidR="00E40C72" w:rsidRPr="004057FA" w:rsidRDefault="00E40C72" w:rsidP="00E40C72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4057FA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DE CULTURA </w:t>
                          </w:r>
                        </w:p>
                        <w:p w14:paraId="0A50BFA7" w14:textId="77777777" w:rsidR="00E40C72" w:rsidRDefault="00E40C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2C4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7.2pt;margin-top:-3.2pt;width:87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" stroked="f">
              <v:textbox>
                <w:txbxContent>
                  <w:p w14:paraId="2DF6EDE5" w14:textId="77777777" w:rsidR="00E40C72" w:rsidRDefault="00E40C72" w:rsidP="00E40C7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75113797" w14:textId="77777777" w:rsidR="00E40C72" w:rsidRDefault="00E40C72" w:rsidP="00E40C7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08EA50D" w14:textId="77777777" w:rsidR="00E40C72" w:rsidRPr="004057FA" w:rsidRDefault="00E40C72" w:rsidP="00E40C7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4057FA">
                      <w:rPr>
                        <w:rFonts w:ascii="Gill Sans MT" w:hAnsi="Gill Sans MT"/>
                        <w:sz w:val="18"/>
                        <w:szCs w:val="18"/>
                      </w:rPr>
                      <w:t>MINISTERIO</w:t>
                    </w:r>
                  </w:p>
                  <w:p w14:paraId="68568359" w14:textId="77777777" w:rsidR="00E40C72" w:rsidRPr="004057FA" w:rsidRDefault="00E40C72" w:rsidP="00E40C72">
                    <w:pPr>
                      <w:spacing w:after="0" w:line="240" w:lineRule="auto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4057FA">
                      <w:rPr>
                        <w:rFonts w:ascii="Gill Sans MT" w:hAnsi="Gill Sans MT"/>
                        <w:sz w:val="18"/>
                        <w:szCs w:val="18"/>
                      </w:rPr>
                      <w:t xml:space="preserve">DE CULTURA </w:t>
                    </w:r>
                  </w:p>
                  <w:p w14:paraId="0A50BFA7" w14:textId="77777777" w:rsidR="00E40C72" w:rsidRDefault="00E40C7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BDAC69E" wp14:editId="77B6B38A">
          <wp:simplePos x="0" y="0"/>
          <wp:positionH relativeFrom="column">
            <wp:posOffset>-695325</wp:posOffset>
          </wp:positionH>
          <wp:positionV relativeFrom="paragraph">
            <wp:posOffset>-200660</wp:posOffset>
          </wp:positionV>
          <wp:extent cx="829310" cy="838200"/>
          <wp:effectExtent l="0" t="0" r="0" b="0"/>
          <wp:wrapNone/>
          <wp:docPr id="13" name="Imagen 1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8752352"/>
        <w:placeholder>
          <w:docPart w:val="3D0857F2077C4BCDAED2C07ADDB00B73"/>
        </w:placeholder>
        <w:temporary/>
        <w:showingPlcHdr/>
        <w15:appearance w15:val="hidden"/>
      </w:sdtPr>
      <w:sdtEndPr/>
      <w:sdtContent>
        <w:r>
          <w:t>[Escriba aquí]</w:t>
        </w:r>
      </w:sdtContent>
    </w:sdt>
  </w:p>
  <w:p w14:paraId="31A2D101" w14:textId="32B64FBF" w:rsidR="00E40C72" w:rsidRDefault="00E40C72">
    <w:pPr>
      <w:pStyle w:val="Encabezado"/>
    </w:pPr>
  </w:p>
  <w:p w14:paraId="43586CBF" w14:textId="77777777" w:rsidR="00D968A7" w:rsidRDefault="00D968A7">
    <w:pPr>
      <w:pStyle w:val="Encabezado"/>
    </w:pPr>
  </w:p>
  <w:p w14:paraId="7D2C330E" w14:textId="77777777" w:rsidR="00D968A7" w:rsidRDefault="00D968A7">
    <w:pPr>
      <w:pStyle w:val="Encabezado"/>
    </w:pPr>
  </w:p>
  <w:p w14:paraId="5CBA41CA" w14:textId="77777777" w:rsidR="00D968A7" w:rsidRDefault="00D968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DB3926"/>
    <w:multiLevelType w:val="hybridMultilevel"/>
    <w:tmpl w:val="2960AF1A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1B64C0B"/>
    <w:multiLevelType w:val="hybridMultilevel"/>
    <w:tmpl w:val="EE4CA2D8"/>
    <w:lvl w:ilvl="0" w:tplc="5672A610">
      <w:start w:val="1"/>
      <w:numFmt w:val="lowerRoman"/>
      <w:lvlText w:val="%1."/>
      <w:lvlJc w:val="left"/>
      <w:pPr>
        <w:ind w:left="12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12" w:hanging="360"/>
      </w:pPr>
    </w:lvl>
    <w:lvl w:ilvl="2" w:tplc="0C0A001B" w:tentative="1">
      <w:start w:val="1"/>
      <w:numFmt w:val="lowerRoman"/>
      <w:lvlText w:val="%3."/>
      <w:lvlJc w:val="right"/>
      <w:pPr>
        <w:ind w:left="2732" w:hanging="180"/>
      </w:pPr>
    </w:lvl>
    <w:lvl w:ilvl="3" w:tplc="0C0A000F" w:tentative="1">
      <w:start w:val="1"/>
      <w:numFmt w:val="decimal"/>
      <w:lvlText w:val="%4."/>
      <w:lvlJc w:val="left"/>
      <w:pPr>
        <w:ind w:left="3452" w:hanging="360"/>
      </w:pPr>
    </w:lvl>
    <w:lvl w:ilvl="4" w:tplc="0C0A0019" w:tentative="1">
      <w:start w:val="1"/>
      <w:numFmt w:val="lowerLetter"/>
      <w:lvlText w:val="%5."/>
      <w:lvlJc w:val="left"/>
      <w:pPr>
        <w:ind w:left="4172" w:hanging="360"/>
      </w:pPr>
    </w:lvl>
    <w:lvl w:ilvl="5" w:tplc="0C0A001B" w:tentative="1">
      <w:start w:val="1"/>
      <w:numFmt w:val="lowerRoman"/>
      <w:lvlText w:val="%6."/>
      <w:lvlJc w:val="right"/>
      <w:pPr>
        <w:ind w:left="4892" w:hanging="180"/>
      </w:pPr>
    </w:lvl>
    <w:lvl w:ilvl="6" w:tplc="0C0A000F" w:tentative="1">
      <w:start w:val="1"/>
      <w:numFmt w:val="decimal"/>
      <w:lvlText w:val="%7."/>
      <w:lvlJc w:val="left"/>
      <w:pPr>
        <w:ind w:left="5612" w:hanging="360"/>
      </w:pPr>
    </w:lvl>
    <w:lvl w:ilvl="7" w:tplc="0C0A0019" w:tentative="1">
      <w:start w:val="1"/>
      <w:numFmt w:val="lowerLetter"/>
      <w:lvlText w:val="%8."/>
      <w:lvlJc w:val="left"/>
      <w:pPr>
        <w:ind w:left="6332" w:hanging="360"/>
      </w:pPr>
    </w:lvl>
    <w:lvl w:ilvl="8" w:tplc="0C0A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 w15:restartNumberingAfterBreak="0">
    <w:nsid w:val="110F27F7"/>
    <w:multiLevelType w:val="hybridMultilevel"/>
    <w:tmpl w:val="779C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287A"/>
    <w:multiLevelType w:val="hybridMultilevel"/>
    <w:tmpl w:val="C512B554"/>
    <w:lvl w:ilvl="0" w:tplc="0C0A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3F136A8"/>
    <w:multiLevelType w:val="hybridMultilevel"/>
    <w:tmpl w:val="60C4ADCE"/>
    <w:lvl w:ilvl="0" w:tplc="FFFFFFFF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60E5919"/>
    <w:multiLevelType w:val="hybridMultilevel"/>
    <w:tmpl w:val="5EA6A396"/>
    <w:lvl w:ilvl="0" w:tplc="21B2E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F5D13"/>
    <w:multiLevelType w:val="hybridMultilevel"/>
    <w:tmpl w:val="59B00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0C4C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620B7"/>
    <w:multiLevelType w:val="hybridMultilevel"/>
    <w:tmpl w:val="CE8A0AB4"/>
    <w:lvl w:ilvl="0" w:tplc="0C0A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7C8A8D0">
      <w:start w:val="1"/>
      <w:numFmt w:val="lowerLetter"/>
      <w:lvlText w:val="%2."/>
      <w:lvlJc w:val="left"/>
      <w:pPr>
        <w:ind w:left="1628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D062148"/>
    <w:multiLevelType w:val="hybridMultilevel"/>
    <w:tmpl w:val="AC68B9EC"/>
    <w:lvl w:ilvl="0" w:tplc="0C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7D2419"/>
    <w:multiLevelType w:val="hybridMultilevel"/>
    <w:tmpl w:val="E724DD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2403D"/>
    <w:multiLevelType w:val="hybridMultilevel"/>
    <w:tmpl w:val="717E6FDE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24432DB"/>
    <w:multiLevelType w:val="hybridMultilevel"/>
    <w:tmpl w:val="1CDEF32E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36641DA"/>
    <w:multiLevelType w:val="hybridMultilevel"/>
    <w:tmpl w:val="5BFAE7B2"/>
    <w:lvl w:ilvl="0" w:tplc="EB84D16A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583EB8"/>
    <w:multiLevelType w:val="hybridMultilevel"/>
    <w:tmpl w:val="A6EC19C8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2660786E"/>
    <w:multiLevelType w:val="hybridMultilevel"/>
    <w:tmpl w:val="91BC7A74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75CA4"/>
    <w:multiLevelType w:val="hybridMultilevel"/>
    <w:tmpl w:val="C002A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B6702"/>
    <w:multiLevelType w:val="hybridMultilevel"/>
    <w:tmpl w:val="A55C25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60E8B"/>
    <w:multiLevelType w:val="hybridMultilevel"/>
    <w:tmpl w:val="779C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03D0C"/>
    <w:multiLevelType w:val="hybridMultilevel"/>
    <w:tmpl w:val="B95484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63836"/>
    <w:multiLevelType w:val="hybridMultilevel"/>
    <w:tmpl w:val="287A3B2C"/>
    <w:lvl w:ilvl="0" w:tplc="9DE8725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2F5D3E17"/>
    <w:multiLevelType w:val="hybridMultilevel"/>
    <w:tmpl w:val="60C4ADCE"/>
    <w:lvl w:ilvl="0" w:tplc="0C0A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2FC609B3"/>
    <w:multiLevelType w:val="hybridMultilevel"/>
    <w:tmpl w:val="82B49F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53EC1"/>
    <w:multiLevelType w:val="hybridMultilevel"/>
    <w:tmpl w:val="03FE61AE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34072819"/>
    <w:multiLevelType w:val="hybridMultilevel"/>
    <w:tmpl w:val="CF84B1BE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5203E76"/>
    <w:multiLevelType w:val="hybridMultilevel"/>
    <w:tmpl w:val="F45AABA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D8A15D9"/>
    <w:multiLevelType w:val="hybridMultilevel"/>
    <w:tmpl w:val="894A8274"/>
    <w:lvl w:ilvl="0" w:tplc="21B2E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1907AE"/>
    <w:multiLevelType w:val="hybridMultilevel"/>
    <w:tmpl w:val="0654151E"/>
    <w:lvl w:ilvl="0" w:tplc="8D78A7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A2622"/>
    <w:multiLevelType w:val="hybridMultilevel"/>
    <w:tmpl w:val="E9261B2E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A203B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4BF7C67"/>
    <w:multiLevelType w:val="hybridMultilevel"/>
    <w:tmpl w:val="779C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270EC"/>
    <w:multiLevelType w:val="hybridMultilevel"/>
    <w:tmpl w:val="5C0A7800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2DA7"/>
    <w:multiLevelType w:val="hybridMultilevel"/>
    <w:tmpl w:val="5712DCD4"/>
    <w:lvl w:ilvl="0" w:tplc="0C0A0017">
      <w:start w:val="1"/>
      <w:numFmt w:val="lowerLetter"/>
      <w:lvlText w:val="%1)"/>
      <w:lvlJc w:val="left"/>
      <w:pPr>
        <w:ind w:left="617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CF61A1"/>
    <w:multiLevelType w:val="hybridMultilevel"/>
    <w:tmpl w:val="6F92B560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7" w15:restartNumberingAfterBreak="0">
    <w:nsid w:val="5C7531DA"/>
    <w:multiLevelType w:val="hybridMultilevel"/>
    <w:tmpl w:val="EF566FB2"/>
    <w:lvl w:ilvl="0" w:tplc="881C11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633B"/>
    <w:multiLevelType w:val="hybridMultilevel"/>
    <w:tmpl w:val="B73AD9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74CBF"/>
    <w:multiLevelType w:val="hybridMultilevel"/>
    <w:tmpl w:val="05421CCC"/>
    <w:lvl w:ilvl="0" w:tplc="37EA7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76B9"/>
    <w:multiLevelType w:val="hybridMultilevel"/>
    <w:tmpl w:val="779C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8148C"/>
    <w:multiLevelType w:val="hybridMultilevel"/>
    <w:tmpl w:val="2DDEFB0A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173185D"/>
    <w:multiLevelType w:val="hybridMultilevel"/>
    <w:tmpl w:val="9D6A9740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2AB5806"/>
    <w:multiLevelType w:val="hybridMultilevel"/>
    <w:tmpl w:val="779C0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A5A98"/>
    <w:multiLevelType w:val="hybridMultilevel"/>
    <w:tmpl w:val="1BF4E2A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C06DB"/>
    <w:multiLevelType w:val="hybridMultilevel"/>
    <w:tmpl w:val="A55C25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76918"/>
    <w:multiLevelType w:val="hybridMultilevel"/>
    <w:tmpl w:val="5B0AF712"/>
    <w:lvl w:ilvl="0" w:tplc="681EE604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7EF01932"/>
    <w:multiLevelType w:val="hybridMultilevel"/>
    <w:tmpl w:val="4170FB5E"/>
    <w:lvl w:ilvl="0" w:tplc="E1EC94C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30233287">
    <w:abstractNumId w:val="8"/>
  </w:num>
  <w:num w:numId="2" w16cid:durableId="508832203">
    <w:abstractNumId w:val="39"/>
  </w:num>
  <w:num w:numId="3" w16cid:durableId="1439331852">
    <w:abstractNumId w:val="0"/>
  </w:num>
  <w:num w:numId="4" w16cid:durableId="1184444619">
    <w:abstractNumId w:val="24"/>
  </w:num>
  <w:num w:numId="5" w16cid:durableId="1173689927">
    <w:abstractNumId w:val="23"/>
  </w:num>
  <w:num w:numId="6" w16cid:durableId="1866628063">
    <w:abstractNumId w:val="13"/>
  </w:num>
  <w:num w:numId="7" w16cid:durableId="1235891674">
    <w:abstractNumId w:val="25"/>
  </w:num>
  <w:num w:numId="8" w16cid:durableId="597979272">
    <w:abstractNumId w:val="38"/>
  </w:num>
  <w:num w:numId="9" w16cid:durableId="2079547567">
    <w:abstractNumId w:val="37"/>
  </w:num>
  <w:num w:numId="10" w16cid:durableId="1490947683">
    <w:abstractNumId w:val="11"/>
  </w:num>
  <w:num w:numId="11" w16cid:durableId="989095292">
    <w:abstractNumId w:val="15"/>
  </w:num>
  <w:num w:numId="12" w16cid:durableId="833909625">
    <w:abstractNumId w:val="6"/>
  </w:num>
  <w:num w:numId="13" w16cid:durableId="2111924377">
    <w:abstractNumId w:val="42"/>
  </w:num>
  <w:num w:numId="14" w16cid:durableId="999582928">
    <w:abstractNumId w:val="26"/>
  </w:num>
  <w:num w:numId="15" w16cid:durableId="1390882342">
    <w:abstractNumId w:val="14"/>
  </w:num>
  <w:num w:numId="16" w16cid:durableId="1989702733">
    <w:abstractNumId w:val="41"/>
  </w:num>
  <w:num w:numId="17" w16cid:durableId="259798083">
    <w:abstractNumId w:val="18"/>
  </w:num>
  <w:num w:numId="18" w16cid:durableId="505754122">
    <w:abstractNumId w:val="44"/>
  </w:num>
  <w:num w:numId="19" w16cid:durableId="207567446">
    <w:abstractNumId w:val="31"/>
  </w:num>
  <w:num w:numId="20" w16cid:durableId="1000424099">
    <w:abstractNumId w:val="10"/>
  </w:num>
  <w:num w:numId="21" w16cid:durableId="218900814">
    <w:abstractNumId w:val="29"/>
  </w:num>
  <w:num w:numId="22" w16cid:durableId="1340501306">
    <w:abstractNumId w:val="9"/>
  </w:num>
  <w:num w:numId="23" w16cid:durableId="958798941">
    <w:abstractNumId w:val="45"/>
  </w:num>
  <w:num w:numId="24" w16cid:durableId="2020615955">
    <w:abstractNumId w:val="20"/>
  </w:num>
  <w:num w:numId="25" w16cid:durableId="1065183096">
    <w:abstractNumId w:val="22"/>
  </w:num>
  <w:num w:numId="26" w16cid:durableId="795954826">
    <w:abstractNumId w:val="36"/>
  </w:num>
  <w:num w:numId="27" w16cid:durableId="984089342">
    <w:abstractNumId w:val="4"/>
  </w:num>
  <w:num w:numId="28" w16cid:durableId="1548685594">
    <w:abstractNumId w:val="17"/>
  </w:num>
  <w:num w:numId="29" w16cid:durableId="94404078">
    <w:abstractNumId w:val="7"/>
  </w:num>
  <w:num w:numId="30" w16cid:durableId="1993292651">
    <w:abstractNumId w:val="27"/>
  </w:num>
  <w:num w:numId="31" w16cid:durableId="1831866681">
    <w:abstractNumId w:val="47"/>
  </w:num>
  <w:num w:numId="32" w16cid:durableId="485244109">
    <w:abstractNumId w:val="32"/>
  </w:num>
  <w:num w:numId="33" w16cid:durableId="1327123478">
    <w:abstractNumId w:val="28"/>
  </w:num>
  <w:num w:numId="34" w16cid:durableId="1239286431">
    <w:abstractNumId w:val="30"/>
  </w:num>
  <w:num w:numId="35" w16cid:durableId="1179931851">
    <w:abstractNumId w:val="19"/>
  </w:num>
  <w:num w:numId="36" w16cid:durableId="2031058450">
    <w:abstractNumId w:val="33"/>
  </w:num>
  <w:num w:numId="37" w16cid:durableId="1909029259">
    <w:abstractNumId w:val="5"/>
  </w:num>
  <w:num w:numId="38" w16cid:durableId="588194736">
    <w:abstractNumId w:val="43"/>
  </w:num>
  <w:num w:numId="39" w16cid:durableId="1888955652">
    <w:abstractNumId w:val="40"/>
  </w:num>
  <w:num w:numId="40" w16cid:durableId="473110395">
    <w:abstractNumId w:val="21"/>
  </w:num>
  <w:num w:numId="41" w16cid:durableId="672759229">
    <w:abstractNumId w:val="35"/>
  </w:num>
  <w:num w:numId="42" w16cid:durableId="447893489">
    <w:abstractNumId w:val="12"/>
  </w:num>
  <w:num w:numId="43" w16cid:durableId="6449331">
    <w:abstractNumId w:val="16"/>
  </w:num>
  <w:num w:numId="44" w16cid:durableId="494299618">
    <w:abstractNumId w:val="46"/>
  </w:num>
  <w:num w:numId="45" w16cid:durableId="1884946839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72"/>
    <w:rsid w:val="000068D2"/>
    <w:rsid w:val="00013314"/>
    <w:rsid w:val="0002100B"/>
    <w:rsid w:val="00054781"/>
    <w:rsid w:val="0006560D"/>
    <w:rsid w:val="00070B2C"/>
    <w:rsid w:val="00072B4F"/>
    <w:rsid w:val="00073515"/>
    <w:rsid w:val="00091D2E"/>
    <w:rsid w:val="0009642D"/>
    <w:rsid w:val="000A426A"/>
    <w:rsid w:val="000A53C8"/>
    <w:rsid w:val="000A6C82"/>
    <w:rsid w:val="000A6DBC"/>
    <w:rsid w:val="000B4735"/>
    <w:rsid w:val="000C1331"/>
    <w:rsid w:val="000C2AF0"/>
    <w:rsid w:val="000C7DDC"/>
    <w:rsid w:val="000D3EFB"/>
    <w:rsid w:val="000E1EA2"/>
    <w:rsid w:val="00105D96"/>
    <w:rsid w:val="00106876"/>
    <w:rsid w:val="00115F8E"/>
    <w:rsid w:val="001178E6"/>
    <w:rsid w:val="00120EBC"/>
    <w:rsid w:val="00127B0C"/>
    <w:rsid w:val="001426FD"/>
    <w:rsid w:val="001460FC"/>
    <w:rsid w:val="0014676B"/>
    <w:rsid w:val="00150CB5"/>
    <w:rsid w:val="0015293F"/>
    <w:rsid w:val="00162793"/>
    <w:rsid w:val="00163B02"/>
    <w:rsid w:val="001661F6"/>
    <w:rsid w:val="00170391"/>
    <w:rsid w:val="0017377E"/>
    <w:rsid w:val="0017793F"/>
    <w:rsid w:val="00183BB1"/>
    <w:rsid w:val="0018651A"/>
    <w:rsid w:val="00194208"/>
    <w:rsid w:val="00195B8A"/>
    <w:rsid w:val="00197E03"/>
    <w:rsid w:val="001A5630"/>
    <w:rsid w:val="001A6993"/>
    <w:rsid w:val="001B44D2"/>
    <w:rsid w:val="001C075A"/>
    <w:rsid w:val="001C1BA7"/>
    <w:rsid w:val="001C2E92"/>
    <w:rsid w:val="001D22BE"/>
    <w:rsid w:val="001D5AE7"/>
    <w:rsid w:val="001E1843"/>
    <w:rsid w:val="001F0C8B"/>
    <w:rsid w:val="001F39CD"/>
    <w:rsid w:val="00200BF2"/>
    <w:rsid w:val="0020521F"/>
    <w:rsid w:val="00207BF3"/>
    <w:rsid w:val="00207C63"/>
    <w:rsid w:val="002156E7"/>
    <w:rsid w:val="002169A6"/>
    <w:rsid w:val="00220826"/>
    <w:rsid w:val="00220C31"/>
    <w:rsid w:val="00224AFF"/>
    <w:rsid w:val="0022642A"/>
    <w:rsid w:val="0023636D"/>
    <w:rsid w:val="002429E2"/>
    <w:rsid w:val="00243D2F"/>
    <w:rsid w:val="00244F77"/>
    <w:rsid w:val="00251CC5"/>
    <w:rsid w:val="002577D0"/>
    <w:rsid w:val="00275A5E"/>
    <w:rsid w:val="00285E1C"/>
    <w:rsid w:val="00296566"/>
    <w:rsid w:val="002A0E55"/>
    <w:rsid w:val="002A41D5"/>
    <w:rsid w:val="002B3A29"/>
    <w:rsid w:val="002B57C9"/>
    <w:rsid w:val="002D27C4"/>
    <w:rsid w:val="002D31C4"/>
    <w:rsid w:val="002D43E3"/>
    <w:rsid w:val="002D4EE2"/>
    <w:rsid w:val="002D6A99"/>
    <w:rsid w:val="002E2248"/>
    <w:rsid w:val="002F1B76"/>
    <w:rsid w:val="002F204D"/>
    <w:rsid w:val="002F3212"/>
    <w:rsid w:val="002F3703"/>
    <w:rsid w:val="002F532F"/>
    <w:rsid w:val="002F5C1E"/>
    <w:rsid w:val="00302D1D"/>
    <w:rsid w:val="00302F35"/>
    <w:rsid w:val="00304C7E"/>
    <w:rsid w:val="00305427"/>
    <w:rsid w:val="0031107A"/>
    <w:rsid w:val="003122FA"/>
    <w:rsid w:val="00313F47"/>
    <w:rsid w:val="00324E1C"/>
    <w:rsid w:val="00335A2F"/>
    <w:rsid w:val="00337153"/>
    <w:rsid w:val="003425B5"/>
    <w:rsid w:val="0034390F"/>
    <w:rsid w:val="00367A91"/>
    <w:rsid w:val="00367B8C"/>
    <w:rsid w:val="00385D52"/>
    <w:rsid w:val="00386D4A"/>
    <w:rsid w:val="00390E43"/>
    <w:rsid w:val="003924E1"/>
    <w:rsid w:val="003A1965"/>
    <w:rsid w:val="003A30A3"/>
    <w:rsid w:val="003A4ED0"/>
    <w:rsid w:val="003A5B4B"/>
    <w:rsid w:val="003A653F"/>
    <w:rsid w:val="003B0336"/>
    <w:rsid w:val="003B216B"/>
    <w:rsid w:val="003B246E"/>
    <w:rsid w:val="003B7164"/>
    <w:rsid w:val="003B7FC6"/>
    <w:rsid w:val="003C10C9"/>
    <w:rsid w:val="003C30B3"/>
    <w:rsid w:val="003C422B"/>
    <w:rsid w:val="003C6943"/>
    <w:rsid w:val="003E41F9"/>
    <w:rsid w:val="003E4F72"/>
    <w:rsid w:val="003E54DA"/>
    <w:rsid w:val="003E59E7"/>
    <w:rsid w:val="003F06D6"/>
    <w:rsid w:val="003F0A3C"/>
    <w:rsid w:val="003F6F54"/>
    <w:rsid w:val="004042BC"/>
    <w:rsid w:val="004056F9"/>
    <w:rsid w:val="004057FA"/>
    <w:rsid w:val="004120D2"/>
    <w:rsid w:val="0041607A"/>
    <w:rsid w:val="0041617B"/>
    <w:rsid w:val="00422D5B"/>
    <w:rsid w:val="00434BAA"/>
    <w:rsid w:val="00440A93"/>
    <w:rsid w:val="00461758"/>
    <w:rsid w:val="004630E8"/>
    <w:rsid w:val="0046321B"/>
    <w:rsid w:val="004639A0"/>
    <w:rsid w:val="0046711F"/>
    <w:rsid w:val="00471ABB"/>
    <w:rsid w:val="004762D8"/>
    <w:rsid w:val="00476F27"/>
    <w:rsid w:val="00477155"/>
    <w:rsid w:val="00482A04"/>
    <w:rsid w:val="0048568B"/>
    <w:rsid w:val="00486181"/>
    <w:rsid w:val="004869E6"/>
    <w:rsid w:val="004878B6"/>
    <w:rsid w:val="004957EB"/>
    <w:rsid w:val="004A22B6"/>
    <w:rsid w:val="004B0FF8"/>
    <w:rsid w:val="004B46E8"/>
    <w:rsid w:val="004B482F"/>
    <w:rsid w:val="004B4BBF"/>
    <w:rsid w:val="004B7DD8"/>
    <w:rsid w:val="004C3C5A"/>
    <w:rsid w:val="004C595A"/>
    <w:rsid w:val="004C646D"/>
    <w:rsid w:val="004D033E"/>
    <w:rsid w:val="004D0CB2"/>
    <w:rsid w:val="004D36F2"/>
    <w:rsid w:val="004D4BA4"/>
    <w:rsid w:val="004D693E"/>
    <w:rsid w:val="004D7A79"/>
    <w:rsid w:val="004E064E"/>
    <w:rsid w:val="004E4CB1"/>
    <w:rsid w:val="004E7BC3"/>
    <w:rsid w:val="004F6EA9"/>
    <w:rsid w:val="00507424"/>
    <w:rsid w:val="005165A7"/>
    <w:rsid w:val="00523180"/>
    <w:rsid w:val="00524FEE"/>
    <w:rsid w:val="0052592C"/>
    <w:rsid w:val="00525BC1"/>
    <w:rsid w:val="005318A5"/>
    <w:rsid w:val="00533F8A"/>
    <w:rsid w:val="00553AD6"/>
    <w:rsid w:val="0056161E"/>
    <w:rsid w:val="00561B02"/>
    <w:rsid w:val="0056708C"/>
    <w:rsid w:val="00582603"/>
    <w:rsid w:val="005856BD"/>
    <w:rsid w:val="005879BB"/>
    <w:rsid w:val="005940B8"/>
    <w:rsid w:val="00596C47"/>
    <w:rsid w:val="005A12F4"/>
    <w:rsid w:val="005A6CF8"/>
    <w:rsid w:val="005A77A5"/>
    <w:rsid w:val="005B0ED3"/>
    <w:rsid w:val="005B1E2D"/>
    <w:rsid w:val="005C0A48"/>
    <w:rsid w:val="005C6424"/>
    <w:rsid w:val="005C790D"/>
    <w:rsid w:val="005D6CA8"/>
    <w:rsid w:val="005E0FF8"/>
    <w:rsid w:val="005E141E"/>
    <w:rsid w:val="005E1A26"/>
    <w:rsid w:val="005E77A2"/>
    <w:rsid w:val="005F0238"/>
    <w:rsid w:val="005F1C42"/>
    <w:rsid w:val="005F4C58"/>
    <w:rsid w:val="00600E85"/>
    <w:rsid w:val="00613169"/>
    <w:rsid w:val="00623EBE"/>
    <w:rsid w:val="0063343B"/>
    <w:rsid w:val="00651467"/>
    <w:rsid w:val="0065367B"/>
    <w:rsid w:val="00663C0A"/>
    <w:rsid w:val="006652B1"/>
    <w:rsid w:val="00666CD1"/>
    <w:rsid w:val="006762C1"/>
    <w:rsid w:val="00677EE4"/>
    <w:rsid w:val="00680DD1"/>
    <w:rsid w:val="006848CF"/>
    <w:rsid w:val="00687E04"/>
    <w:rsid w:val="00695B93"/>
    <w:rsid w:val="006964A0"/>
    <w:rsid w:val="006B0352"/>
    <w:rsid w:val="006B135F"/>
    <w:rsid w:val="006B4E43"/>
    <w:rsid w:val="006B5424"/>
    <w:rsid w:val="006B71A1"/>
    <w:rsid w:val="006B7383"/>
    <w:rsid w:val="006C346A"/>
    <w:rsid w:val="006C43B4"/>
    <w:rsid w:val="006C4CEF"/>
    <w:rsid w:val="006D160F"/>
    <w:rsid w:val="006D7123"/>
    <w:rsid w:val="006E46B8"/>
    <w:rsid w:val="006E5A57"/>
    <w:rsid w:val="00701FBB"/>
    <w:rsid w:val="00705121"/>
    <w:rsid w:val="00710138"/>
    <w:rsid w:val="007222FE"/>
    <w:rsid w:val="0073007D"/>
    <w:rsid w:val="00731D1B"/>
    <w:rsid w:val="00731FCF"/>
    <w:rsid w:val="00733B22"/>
    <w:rsid w:val="007355F1"/>
    <w:rsid w:val="00742467"/>
    <w:rsid w:val="00744570"/>
    <w:rsid w:val="0074790D"/>
    <w:rsid w:val="007511FF"/>
    <w:rsid w:val="00753EA4"/>
    <w:rsid w:val="0075453D"/>
    <w:rsid w:val="007563FF"/>
    <w:rsid w:val="00776DDA"/>
    <w:rsid w:val="007836EF"/>
    <w:rsid w:val="0079111E"/>
    <w:rsid w:val="00791FD8"/>
    <w:rsid w:val="0079492A"/>
    <w:rsid w:val="00795B0A"/>
    <w:rsid w:val="007972A9"/>
    <w:rsid w:val="007A03DF"/>
    <w:rsid w:val="007A29BE"/>
    <w:rsid w:val="007A40E0"/>
    <w:rsid w:val="007B1AF1"/>
    <w:rsid w:val="007C13EE"/>
    <w:rsid w:val="007C3C13"/>
    <w:rsid w:val="007C5AD2"/>
    <w:rsid w:val="007E2F36"/>
    <w:rsid w:val="007E300D"/>
    <w:rsid w:val="007E5816"/>
    <w:rsid w:val="007E683E"/>
    <w:rsid w:val="007E7DA9"/>
    <w:rsid w:val="007F23BD"/>
    <w:rsid w:val="007F3092"/>
    <w:rsid w:val="007F6CE3"/>
    <w:rsid w:val="007F6EDB"/>
    <w:rsid w:val="00801C1E"/>
    <w:rsid w:val="00803A07"/>
    <w:rsid w:val="00807E2F"/>
    <w:rsid w:val="0081221D"/>
    <w:rsid w:val="00824A91"/>
    <w:rsid w:val="00824FD4"/>
    <w:rsid w:val="00831632"/>
    <w:rsid w:val="00831B87"/>
    <w:rsid w:val="00835529"/>
    <w:rsid w:val="008428C9"/>
    <w:rsid w:val="00844000"/>
    <w:rsid w:val="008467A5"/>
    <w:rsid w:val="008627C6"/>
    <w:rsid w:val="00870101"/>
    <w:rsid w:val="008735F4"/>
    <w:rsid w:val="00874417"/>
    <w:rsid w:val="008850A4"/>
    <w:rsid w:val="00887AC3"/>
    <w:rsid w:val="00890040"/>
    <w:rsid w:val="008952E5"/>
    <w:rsid w:val="00895DE8"/>
    <w:rsid w:val="008A01FF"/>
    <w:rsid w:val="008A1A17"/>
    <w:rsid w:val="008A3C42"/>
    <w:rsid w:val="008C4B67"/>
    <w:rsid w:val="008C7282"/>
    <w:rsid w:val="008C732A"/>
    <w:rsid w:val="008D0A3D"/>
    <w:rsid w:val="008D2D82"/>
    <w:rsid w:val="008D3373"/>
    <w:rsid w:val="008D4355"/>
    <w:rsid w:val="008D6DFB"/>
    <w:rsid w:val="008E1858"/>
    <w:rsid w:val="008E45E4"/>
    <w:rsid w:val="008F32DA"/>
    <w:rsid w:val="008F361C"/>
    <w:rsid w:val="008F696C"/>
    <w:rsid w:val="0090421C"/>
    <w:rsid w:val="00905581"/>
    <w:rsid w:val="00910A51"/>
    <w:rsid w:val="0091752B"/>
    <w:rsid w:val="0092146A"/>
    <w:rsid w:val="009316CF"/>
    <w:rsid w:val="00933618"/>
    <w:rsid w:val="00933E38"/>
    <w:rsid w:val="00954912"/>
    <w:rsid w:val="00955D54"/>
    <w:rsid w:val="00962250"/>
    <w:rsid w:val="00965A1D"/>
    <w:rsid w:val="0097285D"/>
    <w:rsid w:val="009730BE"/>
    <w:rsid w:val="0097504B"/>
    <w:rsid w:val="0098733C"/>
    <w:rsid w:val="0098767C"/>
    <w:rsid w:val="0099046F"/>
    <w:rsid w:val="00993B9C"/>
    <w:rsid w:val="009A54FA"/>
    <w:rsid w:val="009B4223"/>
    <w:rsid w:val="009C111D"/>
    <w:rsid w:val="009C74E8"/>
    <w:rsid w:val="009D7B74"/>
    <w:rsid w:val="009E1E5D"/>
    <w:rsid w:val="009E6DC7"/>
    <w:rsid w:val="009E77C4"/>
    <w:rsid w:val="009F0293"/>
    <w:rsid w:val="009F4E94"/>
    <w:rsid w:val="009F5529"/>
    <w:rsid w:val="009F6E07"/>
    <w:rsid w:val="00A02CB4"/>
    <w:rsid w:val="00A058B1"/>
    <w:rsid w:val="00A072A3"/>
    <w:rsid w:val="00A133FA"/>
    <w:rsid w:val="00A25C6F"/>
    <w:rsid w:val="00A26986"/>
    <w:rsid w:val="00A27825"/>
    <w:rsid w:val="00A36979"/>
    <w:rsid w:val="00A40CC8"/>
    <w:rsid w:val="00A45CB7"/>
    <w:rsid w:val="00A46DB8"/>
    <w:rsid w:val="00A609C1"/>
    <w:rsid w:val="00A6498E"/>
    <w:rsid w:val="00A6730B"/>
    <w:rsid w:val="00A80BBB"/>
    <w:rsid w:val="00A87C43"/>
    <w:rsid w:val="00A97A1E"/>
    <w:rsid w:val="00AA2459"/>
    <w:rsid w:val="00AA329F"/>
    <w:rsid w:val="00AB1863"/>
    <w:rsid w:val="00AB548B"/>
    <w:rsid w:val="00AC195A"/>
    <w:rsid w:val="00AC2528"/>
    <w:rsid w:val="00AF2A24"/>
    <w:rsid w:val="00AF4BF3"/>
    <w:rsid w:val="00AF5905"/>
    <w:rsid w:val="00B00FFB"/>
    <w:rsid w:val="00B013D5"/>
    <w:rsid w:val="00B02437"/>
    <w:rsid w:val="00B026A4"/>
    <w:rsid w:val="00B02F86"/>
    <w:rsid w:val="00B248B3"/>
    <w:rsid w:val="00B31AB6"/>
    <w:rsid w:val="00B33490"/>
    <w:rsid w:val="00B341EB"/>
    <w:rsid w:val="00B40C71"/>
    <w:rsid w:val="00B46CD8"/>
    <w:rsid w:val="00B55794"/>
    <w:rsid w:val="00B56F11"/>
    <w:rsid w:val="00B6086F"/>
    <w:rsid w:val="00B61C1B"/>
    <w:rsid w:val="00B631D0"/>
    <w:rsid w:val="00B6632E"/>
    <w:rsid w:val="00B6649B"/>
    <w:rsid w:val="00B73189"/>
    <w:rsid w:val="00B83F58"/>
    <w:rsid w:val="00B84118"/>
    <w:rsid w:val="00B94AAE"/>
    <w:rsid w:val="00B96548"/>
    <w:rsid w:val="00BA09CE"/>
    <w:rsid w:val="00BA0DB3"/>
    <w:rsid w:val="00BA51E7"/>
    <w:rsid w:val="00BB3ABB"/>
    <w:rsid w:val="00BC48D1"/>
    <w:rsid w:val="00BC49A8"/>
    <w:rsid w:val="00BD5AE2"/>
    <w:rsid w:val="00BE476E"/>
    <w:rsid w:val="00C0088C"/>
    <w:rsid w:val="00C05777"/>
    <w:rsid w:val="00C07C99"/>
    <w:rsid w:val="00C13F01"/>
    <w:rsid w:val="00C17E24"/>
    <w:rsid w:val="00C23C46"/>
    <w:rsid w:val="00C26F59"/>
    <w:rsid w:val="00C40143"/>
    <w:rsid w:val="00C5434C"/>
    <w:rsid w:val="00C66D26"/>
    <w:rsid w:val="00C7667A"/>
    <w:rsid w:val="00C7708F"/>
    <w:rsid w:val="00C82458"/>
    <w:rsid w:val="00C91611"/>
    <w:rsid w:val="00CA0A5E"/>
    <w:rsid w:val="00CA3D7C"/>
    <w:rsid w:val="00CA67C6"/>
    <w:rsid w:val="00CA7C6C"/>
    <w:rsid w:val="00CB623F"/>
    <w:rsid w:val="00CB7CD1"/>
    <w:rsid w:val="00CD1D12"/>
    <w:rsid w:val="00CE0EB8"/>
    <w:rsid w:val="00CE3220"/>
    <w:rsid w:val="00CE4709"/>
    <w:rsid w:val="00CE60FB"/>
    <w:rsid w:val="00CF31BD"/>
    <w:rsid w:val="00CF777D"/>
    <w:rsid w:val="00D05571"/>
    <w:rsid w:val="00D14F87"/>
    <w:rsid w:val="00D20D06"/>
    <w:rsid w:val="00D26CA1"/>
    <w:rsid w:val="00D276C7"/>
    <w:rsid w:val="00D311CA"/>
    <w:rsid w:val="00D33AE1"/>
    <w:rsid w:val="00D35104"/>
    <w:rsid w:val="00D45239"/>
    <w:rsid w:val="00D53499"/>
    <w:rsid w:val="00D535FD"/>
    <w:rsid w:val="00D575B4"/>
    <w:rsid w:val="00D57CCC"/>
    <w:rsid w:val="00D62BE9"/>
    <w:rsid w:val="00D64C0B"/>
    <w:rsid w:val="00D70C2C"/>
    <w:rsid w:val="00D83FDD"/>
    <w:rsid w:val="00D9107C"/>
    <w:rsid w:val="00D923A4"/>
    <w:rsid w:val="00D968A7"/>
    <w:rsid w:val="00D9755D"/>
    <w:rsid w:val="00DA147A"/>
    <w:rsid w:val="00DA40B2"/>
    <w:rsid w:val="00DA587F"/>
    <w:rsid w:val="00DA71B2"/>
    <w:rsid w:val="00DB3CBF"/>
    <w:rsid w:val="00DB3FE3"/>
    <w:rsid w:val="00DC083C"/>
    <w:rsid w:val="00DC2A3B"/>
    <w:rsid w:val="00DC3E3B"/>
    <w:rsid w:val="00DC4545"/>
    <w:rsid w:val="00DC4983"/>
    <w:rsid w:val="00DC5058"/>
    <w:rsid w:val="00DD388D"/>
    <w:rsid w:val="00DE47E0"/>
    <w:rsid w:val="00DE4E26"/>
    <w:rsid w:val="00DF25A4"/>
    <w:rsid w:val="00DF5F3A"/>
    <w:rsid w:val="00E03E62"/>
    <w:rsid w:val="00E12A10"/>
    <w:rsid w:val="00E21236"/>
    <w:rsid w:val="00E21B76"/>
    <w:rsid w:val="00E21C69"/>
    <w:rsid w:val="00E352AE"/>
    <w:rsid w:val="00E40C72"/>
    <w:rsid w:val="00E44115"/>
    <w:rsid w:val="00E4695B"/>
    <w:rsid w:val="00E47021"/>
    <w:rsid w:val="00E5161F"/>
    <w:rsid w:val="00E56CEE"/>
    <w:rsid w:val="00E6088A"/>
    <w:rsid w:val="00E6420B"/>
    <w:rsid w:val="00E73C27"/>
    <w:rsid w:val="00E74967"/>
    <w:rsid w:val="00E7697B"/>
    <w:rsid w:val="00E84FD1"/>
    <w:rsid w:val="00E8581A"/>
    <w:rsid w:val="00E90D50"/>
    <w:rsid w:val="00E92796"/>
    <w:rsid w:val="00EA4313"/>
    <w:rsid w:val="00EA7CFD"/>
    <w:rsid w:val="00EB0925"/>
    <w:rsid w:val="00EB1A66"/>
    <w:rsid w:val="00EB2489"/>
    <w:rsid w:val="00EB7284"/>
    <w:rsid w:val="00EC08B7"/>
    <w:rsid w:val="00EC2AAD"/>
    <w:rsid w:val="00EC32F0"/>
    <w:rsid w:val="00ED67F4"/>
    <w:rsid w:val="00EE3C22"/>
    <w:rsid w:val="00EE5DA2"/>
    <w:rsid w:val="00EE6D0E"/>
    <w:rsid w:val="00EF1BC3"/>
    <w:rsid w:val="00EF63AE"/>
    <w:rsid w:val="00F05143"/>
    <w:rsid w:val="00F07D91"/>
    <w:rsid w:val="00F17F80"/>
    <w:rsid w:val="00F20344"/>
    <w:rsid w:val="00F3648F"/>
    <w:rsid w:val="00F474E0"/>
    <w:rsid w:val="00F50218"/>
    <w:rsid w:val="00F54497"/>
    <w:rsid w:val="00F55E8E"/>
    <w:rsid w:val="00F55F04"/>
    <w:rsid w:val="00F57368"/>
    <w:rsid w:val="00F62E5B"/>
    <w:rsid w:val="00F716CC"/>
    <w:rsid w:val="00F7363E"/>
    <w:rsid w:val="00F82741"/>
    <w:rsid w:val="00F840C0"/>
    <w:rsid w:val="00F85F83"/>
    <w:rsid w:val="00F90A31"/>
    <w:rsid w:val="00F96C82"/>
    <w:rsid w:val="00FA1C9B"/>
    <w:rsid w:val="00FA64D2"/>
    <w:rsid w:val="00FA71D7"/>
    <w:rsid w:val="00FA7976"/>
    <w:rsid w:val="00FB22F8"/>
    <w:rsid w:val="00FC2A64"/>
    <w:rsid w:val="00FC4E30"/>
    <w:rsid w:val="00FC5B94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F7D01"/>
  <w15:chartTrackingRefBased/>
  <w15:docId w15:val="{9CE061D8-BC0A-43AB-939F-921124C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73"/>
  </w:style>
  <w:style w:type="paragraph" w:styleId="Ttulo1">
    <w:name w:val="heading 1"/>
    <w:basedOn w:val="Normal"/>
    <w:next w:val="Normal"/>
    <w:link w:val="Ttulo1Car"/>
    <w:uiPriority w:val="9"/>
    <w:qFormat/>
    <w:rsid w:val="005B1E2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E2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E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E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E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E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E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E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E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0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0C72"/>
  </w:style>
  <w:style w:type="paragraph" w:styleId="Piedepgina">
    <w:name w:val="footer"/>
    <w:basedOn w:val="Normal"/>
    <w:link w:val="PiedepginaCar"/>
    <w:uiPriority w:val="99"/>
    <w:unhideWhenUsed/>
    <w:rsid w:val="00E40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C72"/>
  </w:style>
  <w:style w:type="paragraph" w:styleId="Textoindependiente">
    <w:name w:val="Body Text"/>
    <w:basedOn w:val="Normal"/>
    <w:link w:val="TextoindependienteCar"/>
    <w:rsid w:val="00E40C72"/>
    <w:pPr>
      <w:spacing w:after="0" w:line="180" w:lineRule="exact"/>
    </w:pPr>
    <w:rPr>
      <w:rFonts w:ascii="Arial" w:eastAsia="Times New Roman" w:hAnsi="Arial" w:cs="Times New Roman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0C72"/>
    <w:rPr>
      <w:rFonts w:ascii="Arial" w:eastAsia="Times New Roman" w:hAnsi="Arial" w:cs="Times New Roman"/>
      <w:sz w:val="1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1E2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B1E2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E2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E2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E2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E2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5B1E2D"/>
    <w:pPr>
      <w:ind w:left="720"/>
      <w:contextualSpacing/>
    </w:pPr>
    <w:rPr>
      <w:rFonts w:eastAsiaTheme="minorEastAsia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E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B1E2D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5B1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F55F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55F04"/>
    <w:rPr>
      <w:b/>
      <w:bCs/>
    </w:rPr>
  </w:style>
  <w:style w:type="paragraph" w:styleId="NormalWeb">
    <w:name w:val="Normal (Web)"/>
    <w:basedOn w:val="Normal"/>
    <w:uiPriority w:val="99"/>
    <w:unhideWhenUsed/>
    <w:rsid w:val="00F5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AF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F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nhideWhenUsed/>
    <w:rsid w:val="00C13F0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3F01"/>
    <w:rPr>
      <w:sz w:val="20"/>
      <w:szCs w:val="20"/>
    </w:rPr>
  </w:style>
  <w:style w:type="character" w:customStyle="1" w:styleId="cf01">
    <w:name w:val="cf01"/>
    <w:basedOn w:val="Fuentedeprrafopredeter"/>
    <w:rsid w:val="00EE6D0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E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D968A7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8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8A7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24AFF"/>
    <w:rPr>
      <w:color w:val="605E5C"/>
      <w:shd w:val="clear" w:color="auto" w:fill="E1DFDD"/>
    </w:rPr>
  </w:style>
  <w:style w:type="paragraph" w:customStyle="1" w:styleId="Default">
    <w:name w:val="Default"/>
    <w:rsid w:val="00440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1">
    <w:name w:val="pf1"/>
    <w:basedOn w:val="Normal"/>
    <w:rsid w:val="004869E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0857F2077C4BCDAED2C07ADDB0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EA12-88AC-40DE-BE95-6FC3DB04D00D}"/>
      </w:docPartPr>
      <w:docPartBody>
        <w:p w:rsidR="00931E96" w:rsidRDefault="003A58EE" w:rsidP="003A58EE">
          <w:pPr>
            <w:pStyle w:val="3D0857F2077C4BCDAED2C07ADDB00B73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EE"/>
    <w:rsid w:val="00081225"/>
    <w:rsid w:val="00143111"/>
    <w:rsid w:val="001661F6"/>
    <w:rsid w:val="0017793F"/>
    <w:rsid w:val="001A5630"/>
    <w:rsid w:val="00213B23"/>
    <w:rsid w:val="00220C31"/>
    <w:rsid w:val="00241BBF"/>
    <w:rsid w:val="002429E2"/>
    <w:rsid w:val="002577D0"/>
    <w:rsid w:val="00296566"/>
    <w:rsid w:val="003924E1"/>
    <w:rsid w:val="003A58EE"/>
    <w:rsid w:val="003F06D6"/>
    <w:rsid w:val="00404E6E"/>
    <w:rsid w:val="0041607A"/>
    <w:rsid w:val="004D693E"/>
    <w:rsid w:val="005318A5"/>
    <w:rsid w:val="0056708C"/>
    <w:rsid w:val="005C790D"/>
    <w:rsid w:val="005E0FF8"/>
    <w:rsid w:val="00600E85"/>
    <w:rsid w:val="006652B1"/>
    <w:rsid w:val="006B0352"/>
    <w:rsid w:val="006D2947"/>
    <w:rsid w:val="006D53B2"/>
    <w:rsid w:val="006E5CF3"/>
    <w:rsid w:val="00710138"/>
    <w:rsid w:val="00747B8F"/>
    <w:rsid w:val="00747C3B"/>
    <w:rsid w:val="007E48BB"/>
    <w:rsid w:val="007F23BD"/>
    <w:rsid w:val="00825986"/>
    <w:rsid w:val="008952E5"/>
    <w:rsid w:val="008C732A"/>
    <w:rsid w:val="008E763C"/>
    <w:rsid w:val="00931E96"/>
    <w:rsid w:val="0097504B"/>
    <w:rsid w:val="00976AB7"/>
    <w:rsid w:val="0098733C"/>
    <w:rsid w:val="009B4223"/>
    <w:rsid w:val="00A1725B"/>
    <w:rsid w:val="00A27825"/>
    <w:rsid w:val="00A76829"/>
    <w:rsid w:val="00A97A1E"/>
    <w:rsid w:val="00B341EB"/>
    <w:rsid w:val="00B96548"/>
    <w:rsid w:val="00BC48D1"/>
    <w:rsid w:val="00C0088C"/>
    <w:rsid w:val="00C26F59"/>
    <w:rsid w:val="00D276C7"/>
    <w:rsid w:val="00D35104"/>
    <w:rsid w:val="00D56B9A"/>
    <w:rsid w:val="00DC4983"/>
    <w:rsid w:val="00DD778E"/>
    <w:rsid w:val="00E24653"/>
    <w:rsid w:val="00E74967"/>
    <w:rsid w:val="00EB7284"/>
    <w:rsid w:val="00ED3590"/>
    <w:rsid w:val="00EF63AE"/>
    <w:rsid w:val="00F3648F"/>
    <w:rsid w:val="00F53801"/>
    <w:rsid w:val="00F57368"/>
    <w:rsid w:val="00F70C2B"/>
    <w:rsid w:val="00F82741"/>
    <w:rsid w:val="00FA6EFE"/>
    <w:rsid w:val="00F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D0857F2077C4BCDAED2C07ADDB00B73">
    <w:name w:val="3D0857F2077C4BCDAED2C07ADDB00B73"/>
    <w:rsid w:val="003A5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A5F5-B8DD-437F-941B-AF204F74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Heredia Suarez-Ibaseta, Rafael</dc:creator>
  <cp:keywords/>
  <dc:description/>
  <cp:lastModifiedBy>Menéndez García-Argüell, Paula</cp:lastModifiedBy>
  <cp:revision>3</cp:revision>
  <cp:lastPrinted>2025-04-07T06:50:00Z</cp:lastPrinted>
  <dcterms:created xsi:type="dcterms:W3CDTF">2025-05-06T09:33:00Z</dcterms:created>
  <dcterms:modified xsi:type="dcterms:W3CDTF">2025-05-06T09:33:00Z</dcterms:modified>
</cp:coreProperties>
</file>